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8AED" w14:textId="77777777" w:rsidR="00E816E1" w:rsidRPr="002A23C6" w:rsidRDefault="00E816E1" w:rsidP="002A23C6">
      <w:pPr>
        <w:jc w:val="center"/>
        <w:rPr>
          <w:rFonts w:eastAsia="Meiryo UI"/>
          <w:b/>
          <w:sz w:val="44"/>
          <w:szCs w:val="44"/>
        </w:rPr>
      </w:pPr>
      <w:r w:rsidRPr="002A23C6">
        <w:rPr>
          <w:rFonts w:eastAsia="Meiryo UI" w:hint="eastAsia"/>
          <w:b/>
          <w:sz w:val="44"/>
          <w:szCs w:val="44"/>
        </w:rPr>
        <w:t>お客様に大切なお知らせ</w:t>
      </w:r>
    </w:p>
    <w:p w14:paraId="173B80EA" w14:textId="77777777" w:rsidR="00E816E1" w:rsidRDefault="00E816E1">
      <w:pPr>
        <w:rPr>
          <w:rFonts w:eastAsia="Meiryo UI"/>
        </w:rPr>
      </w:pPr>
    </w:p>
    <w:p w14:paraId="60CD4A2D" w14:textId="77777777" w:rsidR="00E816E1" w:rsidRDefault="00E816E1">
      <w:pPr>
        <w:rPr>
          <w:rFonts w:eastAsia="Meiryo UI"/>
        </w:rPr>
      </w:pPr>
      <w:r>
        <w:rPr>
          <w:rFonts w:eastAsia="Meiryo UI" w:hint="eastAsia"/>
        </w:rPr>
        <w:t>平素より格別のご高配を賜り、厚く御礼申し上げます。</w:t>
      </w:r>
    </w:p>
    <w:p w14:paraId="3EA390E4" w14:textId="77777777" w:rsidR="00E816E1" w:rsidRDefault="00E816E1">
      <w:pPr>
        <w:rPr>
          <w:rFonts w:eastAsia="Meiryo UI"/>
        </w:rPr>
      </w:pPr>
    </w:p>
    <w:p w14:paraId="23FA4DED" w14:textId="496EB61A" w:rsidR="00E816E1" w:rsidRDefault="00E816E1" w:rsidP="00FA2BED">
      <w:pPr>
        <w:ind w:firstLineChars="100" w:firstLine="220"/>
        <w:rPr>
          <w:rFonts w:eastAsia="Meiryo UI"/>
        </w:rPr>
      </w:pPr>
      <w:r>
        <w:rPr>
          <w:rFonts w:eastAsia="Meiryo UI" w:hint="eastAsia"/>
        </w:rPr>
        <w:t>この</w:t>
      </w:r>
      <w:r w:rsidR="00EF767C">
        <w:rPr>
          <w:rFonts w:eastAsia="Meiryo UI" w:hint="eastAsia"/>
        </w:rPr>
        <w:t>たび</w:t>
      </w:r>
      <w:r>
        <w:rPr>
          <w:rFonts w:eastAsia="Meiryo UI" w:hint="eastAsia"/>
        </w:rPr>
        <w:t>は、より快適な環境づくりを目指し</w:t>
      </w:r>
      <w:r w:rsidR="00EF767C">
        <w:rPr>
          <w:rFonts w:eastAsia="Meiryo UI" w:hint="eastAsia"/>
        </w:rPr>
        <w:t>、京成佐倉駅前店の</w:t>
      </w:r>
      <w:r w:rsidR="00AA2845">
        <w:rPr>
          <w:rFonts w:eastAsia="Meiryo UI" w:hint="eastAsia"/>
        </w:rPr>
        <w:t>建て替え</w:t>
      </w:r>
      <w:r>
        <w:rPr>
          <w:rFonts w:eastAsia="Meiryo UI" w:hint="eastAsia"/>
        </w:rPr>
        <w:t>工事を実施する運びとなりました。</w:t>
      </w:r>
    </w:p>
    <w:p w14:paraId="4B15FF35" w14:textId="7FB117BA" w:rsidR="00EF767C" w:rsidRDefault="00EF767C" w:rsidP="00EF767C">
      <w:pPr>
        <w:rPr>
          <w:rFonts w:eastAsia="Meiryo UI"/>
        </w:rPr>
      </w:pPr>
      <w:r>
        <w:rPr>
          <w:rFonts w:eastAsia="Meiryo UI" w:hint="eastAsia"/>
        </w:rPr>
        <w:t>建て替え期間中は</w:t>
      </w:r>
      <w:r w:rsidR="00BC3A20">
        <w:rPr>
          <w:rFonts w:eastAsia="Meiryo UI" w:hint="eastAsia"/>
        </w:rPr>
        <w:t>仮店舗での営業</w:t>
      </w:r>
      <w:r>
        <w:rPr>
          <w:rFonts w:eastAsia="Meiryo UI" w:hint="eastAsia"/>
        </w:rPr>
        <w:t>となりま</w:t>
      </w:r>
      <w:r w:rsidR="004E3EB4">
        <w:rPr>
          <w:rFonts w:eastAsia="Meiryo UI" w:hint="eastAsia"/>
        </w:rPr>
        <w:t>すのでご承知のほどよろしくお願いいたします。</w:t>
      </w:r>
    </w:p>
    <w:p w14:paraId="426F3342" w14:textId="48A81D2D" w:rsidR="00BC3A20" w:rsidRDefault="00EF767C" w:rsidP="00EF767C">
      <w:pPr>
        <w:rPr>
          <w:rFonts w:eastAsia="Meiryo UI"/>
        </w:rPr>
      </w:pPr>
      <w:r>
        <w:rPr>
          <w:rFonts w:eastAsia="Meiryo UI" w:hint="eastAsia"/>
        </w:rPr>
        <w:t>つきましては、仮店舗での営業開始日、移転作業にともなう</w:t>
      </w:r>
      <w:r w:rsidR="00BC3A20">
        <w:rPr>
          <w:rFonts w:eastAsia="Meiryo UI" w:hint="eastAsia"/>
        </w:rPr>
        <w:t>店舗休業日</w:t>
      </w:r>
      <w:r>
        <w:rPr>
          <w:rFonts w:eastAsia="Meiryo UI" w:hint="eastAsia"/>
        </w:rPr>
        <w:t>を</w:t>
      </w:r>
      <w:r w:rsidR="00BC3A20">
        <w:rPr>
          <w:rFonts w:eastAsia="Meiryo UI" w:hint="eastAsia"/>
        </w:rPr>
        <w:t>お知らせいたします。</w:t>
      </w:r>
    </w:p>
    <w:p w14:paraId="23B70BFA" w14:textId="77777777" w:rsidR="002A23C6" w:rsidRPr="00EF767C" w:rsidRDefault="002A23C6">
      <w:pPr>
        <w:rPr>
          <w:rFonts w:eastAsia="Meiryo UI"/>
        </w:rPr>
      </w:pPr>
    </w:p>
    <w:p w14:paraId="70E02669" w14:textId="463508AA" w:rsidR="00BC3A20" w:rsidRDefault="00BC3A20" w:rsidP="00EF767C">
      <w:pPr>
        <w:ind w:firstLineChars="1100" w:firstLine="2420"/>
        <w:rPr>
          <w:rFonts w:eastAsia="Meiryo UI"/>
        </w:rPr>
      </w:pPr>
      <w:r>
        <w:rPr>
          <w:rFonts w:eastAsia="Meiryo UI" w:hint="eastAsia"/>
        </w:rPr>
        <w:t>【店舗休業日】　2025年12月8日（月）</w:t>
      </w:r>
    </w:p>
    <w:p w14:paraId="69228BE3" w14:textId="66C7CFEF" w:rsidR="00BC3A20" w:rsidRDefault="00BC3A20" w:rsidP="00EF767C">
      <w:pPr>
        <w:ind w:firstLineChars="1100" w:firstLine="2420"/>
        <w:rPr>
          <w:rFonts w:eastAsia="Meiryo UI"/>
        </w:rPr>
      </w:pPr>
      <w:r>
        <w:rPr>
          <w:rFonts w:eastAsia="Meiryo UI" w:hint="eastAsia"/>
        </w:rPr>
        <w:t>【営業開始日】　2025年12月9日（火）</w:t>
      </w:r>
    </w:p>
    <w:p w14:paraId="3540E36F" w14:textId="7023B431" w:rsidR="00BC3A20" w:rsidRDefault="00BC3A20">
      <w:pPr>
        <w:rPr>
          <w:rFonts w:eastAsia="Meiryo UI"/>
        </w:rPr>
      </w:pPr>
      <w:r>
        <w:rPr>
          <w:rFonts w:eastAsia="Meiryo UI" w:hint="eastAsia"/>
        </w:rPr>
        <w:t xml:space="preserve">　</w:t>
      </w:r>
    </w:p>
    <w:p w14:paraId="1CB23E6E" w14:textId="77777777" w:rsidR="004E3EB4" w:rsidRDefault="004E3EB4">
      <w:pPr>
        <w:rPr>
          <w:rFonts w:eastAsia="Meiryo UI"/>
        </w:rPr>
      </w:pPr>
      <w:r>
        <w:rPr>
          <w:rFonts w:eastAsia="Meiryo UI" w:hint="eastAsia"/>
        </w:rPr>
        <w:t>また</w:t>
      </w:r>
      <w:r w:rsidR="002A23C6">
        <w:rPr>
          <w:rFonts w:eastAsia="Meiryo UI" w:hint="eastAsia"/>
        </w:rPr>
        <w:t>、仮店舗</w:t>
      </w:r>
      <w:r w:rsidR="00BC3A20">
        <w:rPr>
          <w:rFonts w:eastAsia="Meiryo UI" w:hint="eastAsia"/>
        </w:rPr>
        <w:t>は</w:t>
      </w:r>
      <w:r>
        <w:rPr>
          <w:rFonts w:eastAsia="Meiryo UI" w:hint="eastAsia"/>
        </w:rPr>
        <w:t>店舗の広さの都合により</w:t>
      </w:r>
      <w:r w:rsidR="00AA2845">
        <w:rPr>
          <w:rFonts w:eastAsia="Meiryo UI" w:hint="eastAsia"/>
        </w:rPr>
        <w:t>皆様にはご不便をおかけしますが下記の点につきまし</w:t>
      </w:r>
      <w:r>
        <w:rPr>
          <w:rFonts w:eastAsia="Meiryo UI" w:hint="eastAsia"/>
        </w:rPr>
        <w:t>て</w:t>
      </w:r>
      <w:r w:rsidR="00AA2845">
        <w:rPr>
          <w:rFonts w:eastAsia="Meiryo UI" w:hint="eastAsia"/>
        </w:rPr>
        <w:t>ご理解</w:t>
      </w:r>
      <w:r>
        <w:rPr>
          <w:rFonts w:eastAsia="Meiryo UI" w:hint="eastAsia"/>
        </w:rPr>
        <w:t>のほど</w:t>
      </w:r>
    </w:p>
    <w:p w14:paraId="56188418" w14:textId="3949A79A" w:rsidR="00053C9E" w:rsidRDefault="004E3EB4">
      <w:pPr>
        <w:rPr>
          <w:rFonts w:eastAsia="Meiryo UI"/>
        </w:rPr>
      </w:pPr>
      <w:r>
        <w:rPr>
          <w:rFonts w:eastAsia="Meiryo UI" w:hint="eastAsia"/>
        </w:rPr>
        <w:t>よろしく</w:t>
      </w:r>
      <w:r w:rsidR="00053C9E">
        <w:rPr>
          <w:rFonts w:eastAsia="Meiryo UI" w:hint="eastAsia"/>
        </w:rPr>
        <w:t>お願い</w:t>
      </w:r>
      <w:r>
        <w:rPr>
          <w:rFonts w:eastAsia="Meiryo UI" w:hint="eastAsia"/>
        </w:rPr>
        <w:t>いたします</w:t>
      </w:r>
      <w:r w:rsidR="00053C9E">
        <w:rPr>
          <w:rFonts w:eastAsia="Meiryo UI" w:hint="eastAsia"/>
        </w:rPr>
        <w:t>。</w:t>
      </w:r>
    </w:p>
    <w:p w14:paraId="059065BD" w14:textId="4AD02C15" w:rsidR="00053C9E" w:rsidRDefault="00053C9E" w:rsidP="00102584">
      <w:pPr>
        <w:pStyle w:val="afff4"/>
        <w:numPr>
          <w:ilvl w:val="0"/>
          <w:numId w:val="28"/>
        </w:numPr>
        <w:spacing w:beforeLines="50" w:before="120"/>
        <w:ind w:left="777" w:hanging="357"/>
        <w:rPr>
          <w:rFonts w:eastAsia="Meiryo UI"/>
        </w:rPr>
      </w:pPr>
      <w:r w:rsidRPr="00102584">
        <w:rPr>
          <w:rFonts w:eastAsia="Meiryo UI" w:hint="eastAsia"/>
        </w:rPr>
        <w:t>大型車</w:t>
      </w:r>
      <w:r w:rsidR="00142B0E">
        <w:rPr>
          <w:rFonts w:eastAsia="Meiryo UI" w:hint="eastAsia"/>
        </w:rPr>
        <w:t>（T2クラス以上、BUSクラス）</w:t>
      </w:r>
      <w:r w:rsidRPr="00102584">
        <w:rPr>
          <w:rFonts w:eastAsia="Meiryo UI" w:hint="eastAsia"/>
        </w:rPr>
        <w:t>の</w:t>
      </w:r>
      <w:r w:rsidR="00EF767C">
        <w:rPr>
          <w:rFonts w:eastAsia="Meiryo UI" w:hint="eastAsia"/>
        </w:rPr>
        <w:t>ご予約に</w:t>
      </w:r>
      <w:r w:rsidRPr="00102584">
        <w:rPr>
          <w:rFonts w:eastAsia="Meiryo UI" w:hint="eastAsia"/>
        </w:rPr>
        <w:t>関しては</w:t>
      </w:r>
      <w:r w:rsidR="00EF767C">
        <w:rPr>
          <w:rFonts w:eastAsia="Meiryo UI" w:hint="eastAsia"/>
        </w:rPr>
        <w:t>、</w:t>
      </w:r>
      <w:r w:rsidRPr="00102584">
        <w:rPr>
          <w:rFonts w:eastAsia="Meiryo UI" w:hint="eastAsia"/>
        </w:rPr>
        <w:t>近隣店舗での</w:t>
      </w:r>
      <w:r w:rsidR="00BC3A20">
        <w:rPr>
          <w:rFonts w:eastAsia="Meiryo UI" w:hint="eastAsia"/>
        </w:rPr>
        <w:t>ご予約</w:t>
      </w:r>
      <w:r w:rsidR="00EF767C">
        <w:rPr>
          <w:rFonts w:eastAsia="Meiryo UI" w:hint="eastAsia"/>
        </w:rPr>
        <w:t>をお願いします</w:t>
      </w:r>
    </w:p>
    <w:p w14:paraId="0F9BAF0C" w14:textId="11EAB9F1" w:rsidR="002A23C6" w:rsidRPr="00102584" w:rsidRDefault="00EF767C" w:rsidP="00102584">
      <w:pPr>
        <w:pStyle w:val="afff4"/>
        <w:numPr>
          <w:ilvl w:val="0"/>
          <w:numId w:val="28"/>
        </w:numPr>
        <w:rPr>
          <w:rFonts w:eastAsia="Meiryo UI"/>
        </w:rPr>
      </w:pPr>
      <w:r>
        <w:rPr>
          <w:rFonts w:eastAsia="Meiryo UI" w:hint="eastAsia"/>
        </w:rPr>
        <w:t>ご予約時間より</w:t>
      </w:r>
      <w:r w:rsidR="002A23C6" w:rsidRPr="00102584">
        <w:rPr>
          <w:rFonts w:eastAsia="Meiryo UI" w:hint="eastAsia"/>
        </w:rPr>
        <w:t>早</w:t>
      </w:r>
      <w:r>
        <w:rPr>
          <w:rFonts w:eastAsia="Meiryo UI" w:hint="eastAsia"/>
        </w:rPr>
        <w:t>く</w:t>
      </w:r>
      <w:r w:rsidR="002A23C6" w:rsidRPr="00102584">
        <w:rPr>
          <w:rFonts w:eastAsia="Meiryo UI" w:hint="eastAsia"/>
        </w:rPr>
        <w:t>ご来店いただく際には</w:t>
      </w:r>
      <w:r w:rsidR="00D604DF">
        <w:rPr>
          <w:rFonts w:eastAsia="Meiryo UI" w:hint="eastAsia"/>
        </w:rPr>
        <w:t>、</w:t>
      </w:r>
      <w:r w:rsidR="002A23C6" w:rsidRPr="00102584">
        <w:rPr>
          <w:rFonts w:eastAsia="Meiryo UI" w:hint="eastAsia"/>
        </w:rPr>
        <w:t>事前にご連絡</w:t>
      </w:r>
      <w:r>
        <w:rPr>
          <w:rFonts w:eastAsia="Meiryo UI" w:hint="eastAsia"/>
        </w:rPr>
        <w:t>をお願いします</w:t>
      </w:r>
    </w:p>
    <w:p w14:paraId="6297195A" w14:textId="1B5BB4F4" w:rsidR="00053C9E" w:rsidRPr="00102584" w:rsidRDefault="00D604DF" w:rsidP="00102584">
      <w:pPr>
        <w:pStyle w:val="afff4"/>
        <w:numPr>
          <w:ilvl w:val="0"/>
          <w:numId w:val="28"/>
        </w:numPr>
        <w:rPr>
          <w:rFonts w:eastAsia="Meiryo UI"/>
        </w:rPr>
      </w:pPr>
      <w:r>
        <w:rPr>
          <w:rFonts w:eastAsia="Meiryo UI" w:hint="eastAsia"/>
        </w:rPr>
        <w:t>送迎</w:t>
      </w:r>
      <w:r w:rsidR="00EF767C">
        <w:rPr>
          <w:rFonts w:eastAsia="Meiryo UI" w:hint="eastAsia"/>
        </w:rPr>
        <w:t>車</w:t>
      </w:r>
      <w:r>
        <w:rPr>
          <w:rFonts w:eastAsia="Meiryo UI" w:hint="eastAsia"/>
        </w:rPr>
        <w:t>でのご来店は、駐車スペースの兼ね合いでお受けできませんのであらかじめご了承</w:t>
      </w:r>
      <w:r w:rsidR="00142B0E">
        <w:rPr>
          <w:rFonts w:eastAsia="Meiryo UI" w:hint="eastAsia"/>
        </w:rPr>
        <w:t>をお</w:t>
      </w:r>
      <w:r>
        <w:rPr>
          <w:rFonts w:eastAsia="Meiryo UI" w:hint="eastAsia"/>
        </w:rPr>
        <w:t>願います</w:t>
      </w:r>
    </w:p>
    <w:p w14:paraId="59B48229" w14:textId="77777777" w:rsidR="002A23C6" w:rsidRDefault="002A23C6">
      <w:pPr>
        <w:rPr>
          <w:rFonts w:eastAsia="Meiryo UI"/>
        </w:rPr>
      </w:pPr>
    </w:p>
    <w:p w14:paraId="67788889" w14:textId="77777777" w:rsidR="004E3EB4" w:rsidRDefault="004E3EB4">
      <w:pPr>
        <w:rPr>
          <w:rFonts w:eastAsia="Meiryo UI"/>
        </w:rPr>
      </w:pPr>
    </w:p>
    <w:p w14:paraId="1F66566C" w14:textId="77777777" w:rsidR="00E816E1" w:rsidRDefault="00053C9E" w:rsidP="00053C9E">
      <w:pPr>
        <w:jc w:val="right"/>
        <w:rPr>
          <w:rFonts w:eastAsia="Meiryo UI"/>
        </w:rPr>
      </w:pPr>
      <w:r>
        <w:rPr>
          <w:rFonts w:eastAsia="Meiryo UI" w:hint="eastAsia"/>
        </w:rPr>
        <w:t>トヨタレンタリース千葉　京成佐倉駅前店</w:t>
      </w:r>
    </w:p>
    <w:p w14:paraId="643AAF7B" w14:textId="77777777" w:rsidR="00BF0CD4" w:rsidRDefault="00BF0CD4">
      <w:pPr>
        <w:rPr>
          <w:rFonts w:eastAsia="Meiryo UI"/>
        </w:rPr>
      </w:pPr>
    </w:p>
    <w:p w14:paraId="1EF9DD39" w14:textId="77777777" w:rsidR="004E3EB4" w:rsidRDefault="004E3EB4">
      <w:pPr>
        <w:rPr>
          <w:rFonts w:eastAsia="Meiryo UI"/>
        </w:rPr>
      </w:pPr>
    </w:p>
    <w:p w14:paraId="1CC97F02" w14:textId="5BC67E57" w:rsidR="002A23C6" w:rsidRDefault="00BF0CD4">
      <w:pPr>
        <w:rPr>
          <w:rFonts w:eastAsia="Meiryo UI"/>
        </w:rPr>
      </w:pPr>
      <w:r>
        <w:rPr>
          <w:rFonts w:eastAsia="Meiryo UI" w:hint="eastAsia"/>
        </w:rPr>
        <w:t>【</w:t>
      </w:r>
      <w:r w:rsidR="00EF767C">
        <w:rPr>
          <w:rFonts w:eastAsia="Meiryo UI" w:hint="eastAsia"/>
        </w:rPr>
        <w:t>仮店舗</w:t>
      </w:r>
      <w:r w:rsidR="002A23C6">
        <w:rPr>
          <w:rFonts w:eastAsia="Meiryo UI" w:hint="eastAsia"/>
        </w:rPr>
        <w:t xml:space="preserve">　住所</w:t>
      </w:r>
      <w:r>
        <w:rPr>
          <w:rFonts w:eastAsia="Meiryo UI" w:hint="eastAsia"/>
        </w:rPr>
        <w:t xml:space="preserve">】　</w:t>
      </w:r>
      <w:r w:rsidR="002A23C6">
        <w:rPr>
          <w:rFonts w:eastAsia="Meiryo UI" w:hint="eastAsia"/>
        </w:rPr>
        <w:t xml:space="preserve">千葉県佐倉市栄町11-3　</w:t>
      </w:r>
      <w:r w:rsidR="00BC3A20">
        <w:rPr>
          <w:rFonts w:eastAsia="Meiryo UI" w:hint="eastAsia"/>
        </w:rPr>
        <w:t>（</w:t>
      </w:r>
      <w:r w:rsidR="0053547B">
        <w:rPr>
          <w:rFonts w:eastAsia="Meiryo UI" w:hint="eastAsia"/>
        </w:rPr>
        <w:t>小さな森の家 佐倉店さん</w:t>
      </w:r>
      <w:r w:rsidR="004E3EB4">
        <w:rPr>
          <w:rFonts w:eastAsia="Meiryo UI" w:hint="eastAsia"/>
        </w:rPr>
        <w:t>隣）</w:t>
      </w:r>
      <w:r w:rsidR="0053547B">
        <w:rPr>
          <w:rFonts w:eastAsia="Meiryo UI" w:hint="eastAsia"/>
        </w:rPr>
        <w:t xml:space="preserve">　</w:t>
      </w:r>
      <w:r w:rsidR="004E3EB4" w:rsidRPr="004E3EB4">
        <w:rPr>
          <w:rFonts w:eastAsia="Meiryo UI"/>
          <w:noProof/>
        </w:rPr>
        <w:drawing>
          <wp:inline distT="0" distB="0" distL="0" distR="0" wp14:anchorId="71F3C23D" wp14:editId="5B1C774D">
            <wp:extent cx="5972175" cy="3140710"/>
            <wp:effectExtent l="0" t="0" r="9525" b="2540"/>
            <wp:docPr id="709331255" name="図 1" descr="タイムライン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31255" name="図 1" descr="タイムライン が含まれている画像&#10;&#10;AI によって生成されたコンテンツは間違っている可能性があります。"/>
                    <pic:cNvPicPr/>
                  </pic:nvPicPr>
                  <pic:blipFill rotWithShape="1">
                    <a:blip r:embed="rId10"/>
                    <a:srcRect l="1539" t="3793" r="1960"/>
                    <a:stretch/>
                  </pic:blipFill>
                  <pic:spPr bwMode="auto">
                    <a:xfrm>
                      <a:off x="0" y="0"/>
                      <a:ext cx="5972175" cy="3140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23C6" w:rsidSect="004E3EB4">
      <w:pgSz w:w="11906" w:h="16838" w:code="9"/>
      <w:pgMar w:top="1440" w:right="1077" w:bottom="144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D881" w14:textId="77777777" w:rsidR="00E816E1" w:rsidRDefault="00E816E1" w:rsidP="001E678E">
      <w:r>
        <w:separator/>
      </w:r>
    </w:p>
  </w:endnote>
  <w:endnote w:type="continuationSeparator" w:id="0">
    <w:p w14:paraId="3DACC40E" w14:textId="77777777" w:rsidR="00E816E1" w:rsidRDefault="00E816E1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C4C8" w14:textId="77777777" w:rsidR="00E816E1" w:rsidRDefault="00E816E1" w:rsidP="001E678E">
      <w:r>
        <w:separator/>
      </w:r>
    </w:p>
  </w:footnote>
  <w:footnote w:type="continuationSeparator" w:id="0">
    <w:p w14:paraId="6E51EAD6" w14:textId="77777777" w:rsidR="00E816E1" w:rsidRDefault="00E816E1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BF56C3F"/>
    <w:multiLevelType w:val="hybridMultilevel"/>
    <w:tmpl w:val="2F8A3418"/>
    <w:lvl w:ilvl="0" w:tplc="EFB45340">
      <w:numFmt w:val="bullet"/>
      <w:lvlText w:val="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2930E6"/>
    <w:multiLevelType w:val="hybridMultilevel"/>
    <w:tmpl w:val="6A104D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1582419">
    <w:abstractNumId w:val="23"/>
  </w:num>
  <w:num w:numId="2" w16cid:durableId="764231391">
    <w:abstractNumId w:val="14"/>
  </w:num>
  <w:num w:numId="3" w16cid:durableId="1760247259">
    <w:abstractNumId w:val="10"/>
  </w:num>
  <w:num w:numId="4" w16cid:durableId="1258367954">
    <w:abstractNumId w:val="25"/>
  </w:num>
  <w:num w:numId="5" w16cid:durableId="1348826217">
    <w:abstractNumId w:val="15"/>
  </w:num>
  <w:num w:numId="6" w16cid:durableId="958994108">
    <w:abstractNumId w:val="18"/>
  </w:num>
  <w:num w:numId="7" w16cid:durableId="1043478641">
    <w:abstractNumId w:val="21"/>
  </w:num>
  <w:num w:numId="8" w16cid:durableId="363753462">
    <w:abstractNumId w:val="9"/>
  </w:num>
  <w:num w:numId="9" w16cid:durableId="1083722768">
    <w:abstractNumId w:val="7"/>
  </w:num>
  <w:num w:numId="10" w16cid:durableId="1907107636">
    <w:abstractNumId w:val="6"/>
  </w:num>
  <w:num w:numId="11" w16cid:durableId="912471987">
    <w:abstractNumId w:val="5"/>
  </w:num>
  <w:num w:numId="12" w16cid:durableId="1067604923">
    <w:abstractNumId w:val="4"/>
  </w:num>
  <w:num w:numId="13" w16cid:durableId="695697349">
    <w:abstractNumId w:val="8"/>
  </w:num>
  <w:num w:numId="14" w16cid:durableId="125661741">
    <w:abstractNumId w:val="3"/>
  </w:num>
  <w:num w:numId="15" w16cid:durableId="609702500">
    <w:abstractNumId w:val="2"/>
  </w:num>
  <w:num w:numId="16" w16cid:durableId="1526820184">
    <w:abstractNumId w:val="1"/>
  </w:num>
  <w:num w:numId="17" w16cid:durableId="1230770519">
    <w:abstractNumId w:val="0"/>
  </w:num>
  <w:num w:numId="18" w16cid:durableId="1091464403">
    <w:abstractNumId w:val="16"/>
  </w:num>
  <w:num w:numId="19" w16cid:durableId="1717509035">
    <w:abstractNumId w:val="17"/>
  </w:num>
  <w:num w:numId="20" w16cid:durableId="5596225">
    <w:abstractNumId w:val="24"/>
  </w:num>
  <w:num w:numId="21" w16cid:durableId="701901289">
    <w:abstractNumId w:val="20"/>
  </w:num>
  <w:num w:numId="22" w16cid:durableId="709261539">
    <w:abstractNumId w:val="13"/>
  </w:num>
  <w:num w:numId="23" w16cid:durableId="1686594592">
    <w:abstractNumId w:val="27"/>
  </w:num>
  <w:num w:numId="24" w16cid:durableId="1923904852">
    <w:abstractNumId w:val="12"/>
  </w:num>
  <w:num w:numId="25" w16cid:durableId="270088528">
    <w:abstractNumId w:val="11"/>
  </w:num>
  <w:num w:numId="26" w16cid:durableId="1555391203">
    <w:abstractNumId w:val="22"/>
  </w:num>
  <w:num w:numId="27" w16cid:durableId="310332981">
    <w:abstractNumId w:val="26"/>
  </w:num>
  <w:num w:numId="28" w16cid:durableId="14163914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ttachedTemplate r:id="rId1"/>
  <w:defaultTabStop w:val="72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E1"/>
    <w:rsid w:val="0000047F"/>
    <w:rsid w:val="00053C9E"/>
    <w:rsid w:val="000749A7"/>
    <w:rsid w:val="000B7E67"/>
    <w:rsid w:val="00102584"/>
    <w:rsid w:val="00142B0E"/>
    <w:rsid w:val="001B664C"/>
    <w:rsid w:val="001C0766"/>
    <w:rsid w:val="001E678E"/>
    <w:rsid w:val="00247B89"/>
    <w:rsid w:val="002A23C6"/>
    <w:rsid w:val="002D00DE"/>
    <w:rsid w:val="0030136D"/>
    <w:rsid w:val="004B0DAC"/>
    <w:rsid w:val="004E108E"/>
    <w:rsid w:val="004E3EB4"/>
    <w:rsid w:val="0053547B"/>
    <w:rsid w:val="00537AEB"/>
    <w:rsid w:val="005B1D56"/>
    <w:rsid w:val="005C3005"/>
    <w:rsid w:val="0063568D"/>
    <w:rsid w:val="00645252"/>
    <w:rsid w:val="006B5225"/>
    <w:rsid w:val="006D3D74"/>
    <w:rsid w:val="007202B0"/>
    <w:rsid w:val="007901D9"/>
    <w:rsid w:val="007B2B5C"/>
    <w:rsid w:val="0083569A"/>
    <w:rsid w:val="00A866A3"/>
    <w:rsid w:val="00A9204E"/>
    <w:rsid w:val="00AA2845"/>
    <w:rsid w:val="00B633B1"/>
    <w:rsid w:val="00BC3A20"/>
    <w:rsid w:val="00BF0CD4"/>
    <w:rsid w:val="00D604DF"/>
    <w:rsid w:val="00D61DEC"/>
    <w:rsid w:val="00DC2CC1"/>
    <w:rsid w:val="00DE42AA"/>
    <w:rsid w:val="00E17A0D"/>
    <w:rsid w:val="00E816E1"/>
    <w:rsid w:val="00EE596A"/>
    <w:rsid w:val="00EF767C"/>
    <w:rsid w:val="00FA2BED"/>
    <w:rsid w:val="00FD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9F47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11">
    <w:name w:val="メンション1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2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13">
    <w:name w:val="ハッシュタグ1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7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customStyle="1" w:styleId="18">
    <w:name w:val="スマート ハイパーリンク1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19">
    <w:name w:val="未解決のメンション1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0"/>
    <w:link w:val="2f2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a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b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c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d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e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f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f0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f1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f2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f3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5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5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6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7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2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3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ouser\AppData\Roaming\Microsoft\Templates\&#12471;&#12531;&#12464;&#12523;%20&#12473;&#12506;&#12540;&#12473;%20(&#31354;&#303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2821925C-F0B5-44E8-A734-7DC5B8B8F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purl.org/dc/dcmitype/"/>
    <ds:schemaRef ds:uri="4873beb7-5857-4685-be1f-d57550cc96c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シングル スペース (空白).dotx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2025-10-24T00:52:00Z</dcterms:created>
  <dcterms:modified xsi:type="dcterms:W3CDTF">2025-11-01T04:08:00Z</dcterms:modified>
</cp:coreProperties>
</file>